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both"/>
        <w:spacing w:before="53"/>
        <w:ind w:left="222" w:right="7931"/>
      </w:pPr>
      <w:r>
        <w:pict>
          <v:group style="position:absolute;margin-left:35.37pt;margin-top:0pt;width:559.63pt;height:215.64pt;mso-position-horizontal-relative:page;mso-position-vertical-relative:page;z-index:-632" coordorigin="707,0" coordsize="11193,4313">
            <v:shape type="#_x0000_t75" style="position:absolute;left:7589;top:0;width:4982;height:4313">
              <v:imagedata o:title="" r:id="rId4"/>
            </v:shape>
            <v:group style="position:absolute;left:722;top:1870;width:8652;height:0" coordorigin="722,1870" coordsize="8652,0">
              <v:shape style="position:absolute;left:722;top:1870;width:8652;height:0" coordorigin="722,1870" coordsize="8652,0" path="m722,1870l9374,1870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0000FF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Déc</w:t>
      </w:r>
      <w:r>
        <w:rPr>
          <w:rFonts w:cs="Arial" w:hAnsi="Arial" w:eastAsia="Arial" w:ascii="Arial"/>
          <w:b/>
          <w:color w:val="0000FF"/>
          <w:spacing w:val="6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0000FF"/>
          <w:spacing w:val="-5"/>
          <w:w w:val="100"/>
          <w:sz w:val="32"/>
          <w:szCs w:val="32"/>
        </w:rPr>
        <w:t>y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222" w:right="138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nq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ê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udo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222" w:right="8355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222" w:right="72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udo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pond</w:t>
      </w:r>
      <w:r>
        <w:rPr>
          <w:rFonts w:cs="Arial" w:hAnsi="Arial" w:eastAsia="Arial" w:ascii="Arial"/>
          <w:b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ê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222" w:right="6419"/>
      </w:pPr>
      <w:r>
        <w:rPr>
          <w:rFonts w:cs="Arial" w:hAnsi="Arial" w:eastAsia="Arial" w:ascii="Arial"/>
          <w:b/>
          <w:color w:val="0000F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222" w:right="2875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is.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/>
        <w:ind w:left="222" w:right="79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ilisée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celle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écala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222" w:right="7807"/>
      </w:pPr>
      <w:r>
        <w:rPr>
          <w:rFonts w:cs="Arial" w:hAnsi="Arial" w:eastAsia="Arial" w:ascii="Arial"/>
          <w:b/>
          <w:color w:val="0000F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582"/>
      </w:pPr>
      <w:r>
        <w:rPr>
          <w:rFonts w:cs="Times New Roman" w:hAnsi="Times New Roman" w:eastAsia="Times New Roman" w:ascii="Times New Roman"/>
          <w:w w:val="182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0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-1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’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-6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22" w:right="8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22"/>
      </w:pPr>
      <w:r>
        <w:pict>
          <v:group style="position:absolute;margin-left:44.25pt;margin-top:26.2253pt;width:113.46pt;height:31.02pt;mso-position-horizontal-relative:page;mso-position-vertical-relative:paragraph;z-index:-631" coordorigin="885,525" coordsize="2269,620">
            <v:group style="position:absolute;left:1390;top:540;width:1142;height:576" coordorigin="1390,540" coordsize="1142,576">
              <v:shape style="position:absolute;left:1390;top:540;width:1142;height:576" coordorigin="1390,540" coordsize="1142,576" path="m2436,1080l2419,1071,2398,1116,2532,1116,2436,1080xe" filled="t" fillcolor="#000000" stroked="f">
                <v:path arrowok="t"/>
                <v:fill/>
              </v:shape>
              <v:shape style="position:absolute;left:1390;top:540;width:1142;height:576" coordorigin="1390,540" coordsize="1142,576" path="m2450,1008l2428,1054,2446,1063,2450,1008xe" filled="t" fillcolor="#000000" stroked="f">
                <v:path arrowok="t"/>
                <v:fill/>
              </v:shape>
              <v:shape style="position:absolute;left:1390;top:540;width:1142;height:576" coordorigin="1390,540" coordsize="1142,576" path="m1399,540l1390,556,2419,1071,2436,1080,2532,1116,2450,1008,2446,1063,2428,1054,1399,540xe" filled="t" fillcolor="#000000" stroked="f">
                <v:path arrowok="t"/>
                <v:fill/>
              </v:shape>
              <v:group style="position:absolute;left:1999;top:552;width:1140;height:576" coordorigin="1999,552" coordsize="1140,576">
                <v:shape style="position:absolute;left:1999;top:552;width:1140;height:576" coordorigin="1999,552" coordsize="1140,576" path="m3046,1094l3027,1085,3005,1128,3139,1128,3046,1094xe" filled="t" fillcolor="#000000" stroked="f">
                  <v:path arrowok="t"/>
                  <v:fill/>
                </v:shape>
                <v:shape style="position:absolute;left:1999;top:552;width:1140;height:576" coordorigin="1999,552" coordsize="1140,576" path="m3060,1022l3037,1066,3055,1075,3060,1022xe" filled="t" fillcolor="#000000" stroked="f">
                  <v:path arrowok="t"/>
                  <v:fill/>
                </v:shape>
                <v:shape style="position:absolute;left:1999;top:552;width:1140;height:576" coordorigin="1999,552" coordsize="1140,576" path="m2009,552l1999,571,3027,1085,3046,1094,3139,1128,3060,1022,3055,1075,3037,1066,2009,552xe" filled="t" fillcolor="#000000" stroked="f">
                  <v:path arrowok="t"/>
                  <v:fill/>
                </v:shape>
                <v:group style="position:absolute;left:900;top:554;width:1140;height:576" coordorigin="900,554" coordsize="1140,576">
                  <v:shape style="position:absolute;left:900;top:554;width:1140;height:576" coordorigin="900,554" coordsize="1140,576" path="m1946,1094l1928,1085,1906,1130,2040,1130,1946,1094xe" filled="t" fillcolor="#000000" stroked="f">
                    <v:path arrowok="t"/>
                    <v:fill/>
                  </v:shape>
                  <v:shape style="position:absolute;left:900;top:554;width:1140;height:576" coordorigin="900,554" coordsize="1140,576" path="m1958,1024l1937,1068,1956,1077,1958,1024xe" filled="t" fillcolor="#000000" stroked="f">
                    <v:path arrowok="t"/>
                    <v:fill/>
                  </v:shape>
                  <v:shape style="position:absolute;left:900;top:554;width:1140;height:576" coordorigin="900,554" coordsize="1140,576" path="m907,554l900,571,1928,1085,1946,1094,2040,1130,1958,1024,1956,1077,1937,1068,907,554xe" filled="t" fillcolor="#000000" stroked="f">
                    <v:path arrowok="t"/>
                    <v:fill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0000FF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right="-56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8" w:hRule="exact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0000FF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right="-5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03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LV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22" w:right="84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essi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582"/>
      </w:pPr>
      <w:r>
        <w:rPr>
          <w:rFonts w:cs="Times New Roman" w:hAnsi="Times New Roman" w:eastAsia="Times New Roman" w:ascii="Times New Roman"/>
          <w:w w:val="182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0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-6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Arial" w:hAnsi="Arial" w:eastAsia="Arial" w:ascii="Arial"/>
          <w:b/>
          <w:spacing w:val="-8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f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g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22" w:right="81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7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b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22"/>
      </w:pP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6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220"/>
        <w:ind w:left="222" w:right="4349"/>
        <w:sectPr>
          <w:pgNumType w:start="1"/>
          <w:pgMar w:footer="266" w:header="0" w:top="1360" w:bottom="280" w:left="680" w:right="780"/>
          <w:footerReference w:type="default" r:id="rId3"/>
          <w:pgSz w:w="11900" w:h="16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?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 w:lineRule="exact" w:line="260"/>
        <w:ind w:left="582"/>
      </w:pPr>
      <w:r>
        <w:pict>
          <v:shape type="#_x0000_t75" style="position:absolute;margin-left:379.44pt;margin-top:-0.0004pt;width:249.84pt;height:216.72pt;mso-position-horizontal-relative:page;mso-position-vertical-relative:page;z-index:-630">
            <v:imagedata o:title="" r:id="rId5"/>
          </v:shape>
        </w:pict>
      </w:r>
      <w:r>
        <w:rPr>
          <w:rFonts w:cs="Times New Roman" w:hAnsi="Times New Roman" w:eastAsia="Times New Roman" w:ascii="Times New Roman"/>
          <w:w w:val="182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-9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’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è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-12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00FF00"/>
            </w:tcBorders>
            <w:shd w:val="clear" w:color="auto" w:fill="00FF00"/>
          </w:tcPr>
          <w:p/>
        </w:tc>
        <w:tc>
          <w:tcPr>
            <w:tcW w:w="653" w:type="dxa"/>
            <w:tcBorders>
              <w:top w:val="single" w:sz="5" w:space="0" w:color="000000"/>
              <w:left w:val="single" w:sz="28" w:space="0" w:color="00FF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-6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4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Symbol" w:hAnsi="Symbol" w:eastAsia="Symbol" w:ascii="Symbol"/>
                <w:sz w:val="24"/>
                <w:szCs w:val="24"/>
              </w:rPr>
              <w:jc w:val="left"/>
              <w:spacing w:before="2"/>
              <w:ind w:left="102"/>
            </w:pPr>
            <w:r>
              <w:rPr>
                <w:rFonts w:cs="Symbol" w:hAnsi="Symbol" w:eastAsia="Symbol" w:ascii="Symbol"/>
                <w:spacing w:val="0"/>
                <w:w w:val="82"/>
                <w:sz w:val="24"/>
                <w:szCs w:val="24"/>
              </w:rPr>
              <w:t>◊</w:t>
            </w:r>
            <w:r>
              <w:rPr>
                <w:rFonts w:cs="Symbol" w:hAnsi="Symbol" w:eastAsia="Symbol" w:ascii="Symbo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Symbol" w:hAnsi="Symbol" w:eastAsia="Symbol" w:ascii="Symbol"/>
                <w:sz w:val="24"/>
                <w:szCs w:val="24"/>
              </w:rPr>
              <w:jc w:val="left"/>
              <w:spacing w:before="2"/>
              <w:ind w:left="102"/>
            </w:pPr>
            <w:r>
              <w:rPr>
                <w:rFonts w:cs="Symbol" w:hAnsi="Symbol" w:eastAsia="Symbol" w:ascii="Symbol"/>
                <w:spacing w:val="0"/>
                <w:w w:val="100"/>
                <w:sz w:val="24"/>
                <w:szCs w:val="24"/>
              </w:rPr>
              <w:t></w:t>
            </w:r>
            <w:r>
              <w:rPr>
                <w:rFonts w:cs="Symbol" w:hAnsi="Symbol" w:eastAsia="Symbol" w:ascii="Symbo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93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0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Symbol" w:hAnsi="Symbol" w:eastAsia="Symbol" w:ascii="Symbol"/>
                <w:sz w:val="24"/>
                <w:szCs w:val="24"/>
              </w:rPr>
              <w:jc w:val="left"/>
              <w:spacing w:before="2"/>
              <w:ind w:left="102"/>
            </w:pPr>
            <w:r>
              <w:rPr>
                <w:rFonts w:cs="Symbol" w:hAnsi="Symbol" w:eastAsia="Symbol" w:ascii="Symbol"/>
                <w:spacing w:val="0"/>
                <w:w w:val="45"/>
                <w:sz w:val="24"/>
                <w:szCs w:val="24"/>
              </w:rPr>
              <w:t>∫</w:t>
            </w:r>
            <w:r>
              <w:rPr>
                <w:rFonts w:cs="Symbol" w:hAnsi="Symbol" w:eastAsia="Symbol" w:ascii="Symbo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Symbol" w:hAnsi="Symbol" w:eastAsia="Symbol" w:ascii="Symbol"/>
          <w:sz w:val="24"/>
          <w:szCs w:val="24"/>
        </w:rPr>
        <w:jc w:val="left"/>
        <w:ind w:left="132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!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</w:t>
      </w:r>
      <w:r>
        <w:rPr>
          <w:rFonts w:cs="Arial" w:hAnsi="Arial" w:eastAsia="Arial" w:ascii="Arial"/>
          <w:b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                                                    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sz w:val="24"/>
          <w:szCs w:val="24"/>
        </w:rPr>
        <w:t></w:t>
      </w:r>
      <w:r>
        <w:rPr>
          <w:rFonts w:cs="Symbol" w:hAnsi="Symbol" w:eastAsia="Symbol" w:ascii="Symbo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22" w:right="18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icile,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22"/>
      </w:pP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6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: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0"/>
          <w:szCs w:val="20"/>
          <w:u w:val="thick" w:color="000000"/>
        </w:rPr>
        <w:t>y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 w:lineRule="exact" w:line="220"/>
        <w:ind w:left="222" w:right="18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jet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’il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jet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jet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icle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22" w:right="18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essa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»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yell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24"/>
          <w:szCs w:val="24"/>
        </w:rPr>
        <w:jc w:val="left"/>
        <w:ind w:left="83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!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</w:t>
      </w:r>
      <w:r>
        <w:rPr>
          <w:rFonts w:cs="Arial" w:hAnsi="Arial" w:eastAsia="Arial" w:ascii="Arial"/>
          <w:b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                                                    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sz w:val="24"/>
          <w:szCs w:val="24"/>
        </w:rPr>
        <w:t></w:t>
      </w:r>
      <w:r>
        <w:rPr>
          <w:rFonts w:cs="Symbol" w:hAnsi="Symbol" w:eastAsia="Symbol" w:ascii="Symbo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Symbol" w:hAnsi="Symbol" w:eastAsia="Symbol" w:ascii="Symbol"/>
          <w:sz w:val="24"/>
          <w:szCs w:val="24"/>
        </w:rPr>
        <w:jc w:val="left"/>
        <w:ind w:left="6957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</w:t>
      </w:r>
      <w:r>
        <w:rPr>
          <w:rFonts w:cs="Symbol" w:hAnsi="Symbol" w:eastAsia="Symbol" w:ascii="Symbo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582"/>
      </w:pPr>
      <w:r>
        <w:rPr>
          <w:rFonts w:cs="Times New Roman" w:hAnsi="Times New Roman" w:eastAsia="Times New Roman" w:ascii="Times New Roman"/>
          <w:w w:val="182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0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65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q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9" w:lineRule="exact" w:line="220"/>
        <w:ind w:left="222" w:right="18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cée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’él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ça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ça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2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b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b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2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22"/>
      </w:pP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6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22" w:right="5964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?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ien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?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582"/>
      </w:pPr>
      <w:r>
        <w:rPr>
          <w:rFonts w:cs="Times New Roman" w:hAnsi="Times New Roman" w:eastAsia="Times New Roman" w:ascii="Times New Roman"/>
          <w:w w:val="182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0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position w:val="-1"/>
          <w:sz w:val="24"/>
          <w:szCs w:val="24"/>
          <w:u w:val="thick" w:color="000000"/>
        </w:rPr>
        <w:t>y</w:t>
      </w:r>
      <w:r>
        <w:rPr>
          <w:rFonts w:cs="Arial" w:hAnsi="Arial" w:eastAsia="Arial" w:ascii="Arial"/>
          <w:b/>
          <w:spacing w:val="-6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222"/>
      </w:pP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ier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-3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av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tbl>
      <w:tblPr>
        <w:tblW w:w="0" w:type="auto"/>
        <w:tblLook w:val="01E0"/>
        <w:jc w:val="left"/>
        <w:tblInd w:w="9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480"/>
        <w:ind w:left="222" w:right="392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"/>
        <w:ind w:left="222"/>
        <w:sectPr>
          <w:pgMar w:header="0" w:footer="266" w:top="1340" w:bottom="280" w:left="680" w:right="680"/>
          <w:pgSz w:w="11900" w:h="16840"/>
        </w:sectPr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 w:lineRule="exact" w:line="260"/>
        <w:ind w:left="102"/>
      </w:pPr>
      <w:r>
        <w:pict>
          <v:group style="position:absolute;margin-left:44.47pt;margin-top:0pt;width:550.53pt;height:609.6pt;mso-position-horizontal-relative:page;mso-position-vertical-relative:page;z-index:-629" coordorigin="889,0" coordsize="11011,12192">
            <v:shape type="#_x0000_t75" style="position:absolute;left:7574;top:0;width:4997;height:4349">
              <v:imagedata o:title="" r:id="rId6"/>
            </v:shape>
            <v:group style="position:absolute;left:902;top:3701;width:6070;height:0" coordorigin="902,3701" coordsize="6070,0">
              <v:shape style="position:absolute;left:902;top:3701;width:6070;height:0" coordorigin="902,3701" coordsize="6070,0" path="m902,3701l6972,3701e" filled="f" stroked="t" strokeweight="1.3pt" strokecolor="#0000FF">
                <v:path arrowok="t"/>
              </v:shape>
              <v:shape type="#_x0000_t75" style="position:absolute;left:1639;top:3718;width:8638;height:8486">
                <v:imagedata o:title="" r:id="rId7"/>
              </v:shape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 w:right="15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?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220"/>
        <w:ind w:left="102" w:right="1093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/>
        <w:sectPr>
          <w:pgMar w:header="0" w:footer="266" w:top="1340" w:bottom="280" w:left="800" w:right="800"/>
          <w:pgSz w:w="11900" w:h="16840"/>
        </w:sectPr>
      </w:pP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udo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000FF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b/>
          <w:color w:val="0000FF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00FF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color w:val="0000FF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 w:lineRule="exact" w:line="260"/>
        <w:ind w:left="102"/>
      </w:pPr>
      <w:r>
        <w:pict>
          <v:shape type="#_x0000_t75" style="position:absolute;margin-left:380.16pt;margin-top:-0.0004pt;width:249.48pt;height:215.28pt;mso-position-horizontal-relative:page;mso-position-vertical-relative:page;z-index:-628">
            <v:imagedata o:title="" r:id="rId8"/>
          </v:shape>
        </w:pict>
      </w: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k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 w:right="153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25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78" w:hRule="exact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center"/>
              <w:spacing w:before="95"/>
              <w:ind w:left="142" w:right="139"/>
            </w:pPr>
            <w:r>
              <w:rPr>
                <w:rFonts w:cs="Arial" w:hAnsi="Arial" w:eastAsia="Arial" w:ascii="Arial"/>
                <w:spacing w:val="0"/>
                <w:w w:val="99"/>
                <w:sz w:val="32"/>
                <w:szCs w:val="3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58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CC00"/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center"/>
              <w:spacing w:before="95"/>
              <w:ind w:left="165" w:right="153"/>
            </w:pPr>
            <w:r>
              <w:rPr>
                <w:rFonts w:cs="Arial" w:hAnsi="Arial" w:eastAsia="Arial" w:ascii="Arial"/>
                <w:color w:val="FF0000"/>
                <w:spacing w:val="0"/>
                <w:w w:val="99"/>
                <w:sz w:val="32"/>
                <w:szCs w:val="32"/>
              </w:rPr>
              <w:t>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57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center"/>
              <w:spacing w:before="95"/>
              <w:ind w:left="150" w:right="145"/>
            </w:pPr>
            <w:r>
              <w:rPr>
                <w:rFonts w:cs="Arial" w:hAnsi="Arial" w:eastAsia="Arial" w:ascii="Arial"/>
                <w:color w:val="FF0000"/>
                <w:spacing w:val="0"/>
                <w:w w:val="99"/>
                <w:sz w:val="32"/>
                <w:szCs w:val="32"/>
              </w:rPr>
              <w:t>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0" w:type="dxa"/>
            <w:gridSpan w:val="3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4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2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3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4"/>
            </w:pP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4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706" w:type="dxa"/>
            <w:gridSpan w:val="3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4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8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00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4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2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7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4"/>
            </w:pP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66" w:hRule="exact"/>
        </w:trPr>
        <w:tc>
          <w:tcPr>
            <w:tcW w:w="1711" w:type="dxa"/>
            <w:gridSpan w:val="3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spacing w:before="93"/>
              <w:ind w:left="186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9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3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6"/>
            </w:pP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0" w:type="dxa"/>
            <w:gridSpan w:val="3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1706" w:type="dxa"/>
            <w:gridSpan w:val="3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78" w:hRule="exact"/>
        </w:trPr>
        <w:tc>
          <w:tcPr>
            <w:tcW w:w="1711" w:type="dxa"/>
            <w:gridSpan w:val="3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55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center"/>
              <w:spacing w:before="93"/>
              <w:ind w:left="140" w:right="139"/>
            </w:pPr>
            <w:r>
              <w:rPr>
                <w:rFonts w:cs="Arial" w:hAnsi="Arial" w:eastAsia="Arial" w:ascii="Arial"/>
                <w:spacing w:val="0"/>
                <w:w w:val="99"/>
                <w:sz w:val="32"/>
                <w:szCs w:val="32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  <w:shd w:val="clear" w:color="auto" w:fill="FFCC00"/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spacing w:before="93"/>
              <w:ind w:left="209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center"/>
              <w:spacing w:before="93"/>
              <w:ind w:left="150" w:right="142"/>
            </w:pPr>
            <w:r>
              <w:rPr>
                <w:rFonts w:cs="Arial" w:hAnsi="Arial" w:eastAsia="Arial" w:ascii="Arial"/>
                <w:color w:val="FF0000"/>
                <w:spacing w:val="0"/>
                <w:w w:val="99"/>
                <w:sz w:val="32"/>
                <w:szCs w:val="32"/>
              </w:rPr>
              <w:t>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706" w:type="dxa"/>
            <w:gridSpan w:val="3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</w:tr>
      <w:tr>
        <w:trPr>
          <w:trHeight w:val="1142" w:hRule="exact"/>
        </w:trPr>
        <w:tc>
          <w:tcPr>
            <w:tcW w:w="1711" w:type="dxa"/>
            <w:gridSpan w:val="3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6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4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7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6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2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00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6"/>
            </w:pP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1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0" w:type="dxa"/>
            <w:gridSpan w:val="3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4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1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2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4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5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656599"/>
                <w:spacing w:val="0"/>
                <w:w w:val="100"/>
                <w:sz w:val="32"/>
                <w:szCs w:val="32"/>
              </w:rPr>
              <w:t>7</w:t>
            </w:r>
            <w:r>
              <w:rPr>
                <w:rFonts w:cs="Arial" w:hAnsi="Arial" w:eastAsia="Arial" w:ascii="Arial"/>
                <w:color w:val="656599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656599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4"/>
            </w:pP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8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706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4"/>
            </w:pP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3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4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9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00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78" w:hRule="exact"/>
        </w:trPr>
        <w:tc>
          <w:tcPr>
            <w:tcW w:w="1711" w:type="dxa"/>
            <w:gridSpan w:val="3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1690" w:type="dxa"/>
            <w:gridSpan w:val="3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55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spacing w:before="93"/>
              <w:ind w:left="184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  <w:shd w:val="clear" w:color="auto" w:fill="FFCC00"/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center"/>
              <w:spacing w:before="93"/>
              <w:ind w:left="165" w:right="151"/>
            </w:pPr>
            <w:r>
              <w:rPr>
                <w:rFonts w:cs="Arial" w:hAnsi="Arial" w:eastAsia="Arial" w:ascii="Arial"/>
                <w:color w:val="FF0000"/>
                <w:spacing w:val="0"/>
                <w:w w:val="99"/>
                <w:sz w:val="32"/>
                <w:szCs w:val="32"/>
              </w:rPr>
              <w:t>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center"/>
              <w:spacing w:before="93"/>
              <w:ind w:left="153" w:right="145"/>
            </w:pPr>
            <w:r>
              <w:rPr>
                <w:rFonts w:cs="Arial" w:hAnsi="Arial" w:eastAsia="Arial" w:ascii="Arial"/>
                <w:color w:val="FF0000"/>
                <w:spacing w:val="0"/>
                <w:w w:val="99"/>
                <w:sz w:val="32"/>
                <w:szCs w:val="32"/>
              </w:rPr>
              <w:t>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142" w:hRule="exact"/>
        </w:trPr>
        <w:tc>
          <w:tcPr>
            <w:tcW w:w="1711" w:type="dxa"/>
            <w:gridSpan w:val="3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6"/>
            </w:pP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6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3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4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6"/>
            </w:pP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0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4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4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1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4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9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5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706" w:type="dxa"/>
            <w:gridSpan w:val="3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4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3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00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4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7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6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84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1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5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5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78" w:hRule="exact"/>
        </w:trPr>
        <w:tc>
          <w:tcPr>
            <w:tcW w:w="1711" w:type="dxa"/>
            <w:gridSpan w:val="3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55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  <w:shd w:val="clear" w:color="auto" w:fill="FFCC00"/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center"/>
              <w:spacing w:before="93"/>
              <w:ind w:left="140" w:right="139"/>
            </w:pPr>
            <w:r>
              <w:rPr>
                <w:rFonts w:cs="Arial" w:hAnsi="Arial" w:eastAsia="Arial" w:ascii="Arial"/>
                <w:color w:val="FF0000"/>
                <w:spacing w:val="0"/>
                <w:w w:val="99"/>
                <w:sz w:val="32"/>
                <w:szCs w:val="3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13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spacing w:before="93"/>
              <w:ind w:left="194"/>
            </w:pP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6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   </w:t>
            </w:r>
            <w:r>
              <w:rPr>
                <w:rFonts w:cs="Arial" w:hAnsi="Arial" w:eastAsia="Arial" w:ascii="Arial"/>
                <w:color w:val="FF0000"/>
                <w:spacing w:val="32"/>
                <w:w w:val="100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32"/>
                <w:szCs w:val="32"/>
              </w:rPr>
              <w:t>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706" w:type="dxa"/>
            <w:gridSpan w:val="3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</w:tr>
    </w:tbl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 w:right="84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asse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5,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’à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Mar w:header="0" w:footer="266" w:top="1340" w:bottom="280" w:left="800" w:right="78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4.12pt;margin-top:817.718pt;width:142.937pt;height:11pt;mso-position-horizontal-relative:page;mso-position-vertical-relative:page;z-index:-63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8.199pt;margin-top:817.718pt;width:68.6337pt;height:11pt;mso-position-horizontal-relative:page;mso-position-vertical-relative:page;z-index:-63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559pt;margin-top:817.718pt;width:8.49742pt;height:11pt;mso-position-horizontal-relative:page;mso-position-vertical-relative:page;z-index:-63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jpg"/><Relationship Id="rId8" Type="http://schemas.openxmlformats.org/officeDocument/2006/relationships/image" Target="media/image5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